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1F56" w14:textId="77777777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76ACA605" w14:textId="420BD085" w:rsidR="00F418CB" w:rsidRPr="001D0E1F" w:rsidRDefault="002D78B7" w:rsidP="00F418CB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418CB" w:rsidRPr="001D0E1F">
        <w:rPr>
          <w:b/>
          <w:bCs/>
          <w:sz w:val="22"/>
          <w:szCs w:val="22"/>
        </w:rPr>
        <w:t xml:space="preserve">.1. General information  </w:t>
      </w:r>
    </w:p>
    <w:p w14:paraId="5731AB4C" w14:textId="77777777" w:rsidR="00F418CB" w:rsidRPr="001D0E1F" w:rsidRDefault="00F418CB" w:rsidP="00F418CB">
      <w:pPr>
        <w:jc w:val="both"/>
        <w:outlineLvl w:val="0"/>
        <w:rPr>
          <w:i/>
          <w:iCs/>
          <w:sz w:val="22"/>
          <w:szCs w:val="22"/>
        </w:rPr>
      </w:pPr>
      <w:r w:rsidRPr="001D0E1F">
        <w:rPr>
          <w:i/>
          <w:iCs/>
          <w:sz w:val="22"/>
          <w:szCs w:val="22"/>
        </w:rPr>
        <w:t>Information about previous notices:</w:t>
      </w:r>
    </w:p>
    <w:p w14:paraId="31C0A44F" w14:textId="77777777" w:rsidR="00A138DE" w:rsidRPr="00C008F1" w:rsidRDefault="0040241A" w:rsidP="00A138DE">
      <w:pPr>
        <w:rPr>
          <w:rStyle w:val="Strong"/>
          <w:sz w:val="22"/>
          <w:szCs w:val="22"/>
          <w:lang w:val="en-GB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 xml:space="preserve">Notice Title: </w:t>
      </w:r>
      <w:r w:rsidR="00A138DE" w:rsidRPr="007A628E">
        <w:rPr>
          <w:sz w:val="22"/>
          <w:szCs w:val="22"/>
        </w:rPr>
        <w:t xml:space="preserve">TD 02 Work in locality of </w:t>
      </w:r>
      <w:proofErr w:type="spellStart"/>
      <w:r w:rsidR="00A138DE" w:rsidRPr="007A628E">
        <w:rPr>
          <w:sz w:val="22"/>
          <w:szCs w:val="22"/>
        </w:rPr>
        <w:t>Kokino</w:t>
      </w:r>
      <w:proofErr w:type="spellEnd"/>
    </w:p>
    <w:p w14:paraId="3AD72B61" w14:textId="473B6440" w:rsidR="00EC6ED8" w:rsidRDefault="0040241A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>Notice Reference Number</w:t>
      </w:r>
      <w:r w:rsidR="00C84835" w:rsidRPr="001D0E1F">
        <w:rPr>
          <w:bCs/>
          <w:sz w:val="22"/>
          <w:szCs w:val="22"/>
        </w:rPr>
        <w:t xml:space="preserve"> (procedure identifier)</w:t>
      </w:r>
      <w:r w:rsidR="00F418CB" w:rsidRPr="001D0E1F">
        <w:rPr>
          <w:bCs/>
          <w:sz w:val="22"/>
          <w:szCs w:val="22"/>
        </w:rPr>
        <w:t xml:space="preserve">: </w:t>
      </w:r>
      <w:r w:rsidR="00A138DE" w:rsidRPr="00110D93">
        <w:rPr>
          <w:color w:val="222222"/>
          <w:sz w:val="22"/>
          <w:szCs w:val="22"/>
          <w:shd w:val="clear" w:color="auto" w:fill="FFFFFF"/>
        </w:rPr>
        <w:t>05-</w:t>
      </w:r>
      <w:r w:rsidR="00C71585">
        <w:rPr>
          <w:color w:val="222222"/>
          <w:sz w:val="22"/>
          <w:szCs w:val="22"/>
          <w:shd w:val="clear" w:color="auto" w:fill="FFFFFF"/>
        </w:rPr>
        <w:t>614</w:t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</w:t>
      </w:r>
      <w:r w:rsidR="00581ACC" w:rsidRPr="00581ACC">
        <w:rPr>
          <w:rStyle w:val="Strong"/>
          <w:sz w:val="22"/>
          <w:szCs w:val="22"/>
          <w:u w:val="single"/>
          <w:lang w:val="en-GB"/>
        </w:rPr>
        <w:t xml:space="preserve"> Award of contract</w:t>
      </w:r>
    </w:p>
    <w:p w14:paraId="6BA7EE38" w14:textId="7CCE44B0"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A138DE" w:rsidRPr="00110D93">
        <w:rPr>
          <w:color w:val="222222"/>
          <w:sz w:val="22"/>
          <w:szCs w:val="22"/>
          <w:shd w:val="clear" w:color="auto" w:fill="FFFFFF"/>
        </w:rPr>
        <w:t>05-</w:t>
      </w:r>
      <w:r w:rsidR="00C71585">
        <w:rPr>
          <w:color w:val="222222"/>
          <w:sz w:val="22"/>
          <w:szCs w:val="22"/>
          <w:shd w:val="clear" w:color="auto" w:fill="FFFFFF"/>
        </w:rPr>
        <w:t>614</w:t>
      </w:r>
      <w:r w:rsidRPr="000C1D20">
        <w:rPr>
          <w:sz w:val="22"/>
          <w:szCs w:val="22"/>
          <w:lang w:val="en-GB"/>
        </w:rPr>
        <w:br/>
        <w:t xml:space="preserve">Title: </w:t>
      </w:r>
      <w:r w:rsidR="00A138DE" w:rsidRPr="007A628E">
        <w:rPr>
          <w:sz w:val="22"/>
          <w:szCs w:val="22"/>
        </w:rPr>
        <w:t xml:space="preserve">TD 02 Work in locality of </w:t>
      </w:r>
      <w:proofErr w:type="spellStart"/>
      <w:r w:rsidR="00A138DE" w:rsidRPr="007A628E">
        <w:rPr>
          <w:sz w:val="22"/>
          <w:szCs w:val="22"/>
        </w:rPr>
        <w:t>Kokino</w:t>
      </w:r>
      <w:proofErr w:type="spellEnd"/>
    </w:p>
    <w:p w14:paraId="246ACD36" w14:textId="7FAFB432"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contract is awarded: no. </w:t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12.1.</w:t>
      </w:r>
      <w:r w:rsidR="00EC6ED8" w:rsidRPr="00926E61">
        <w:rPr>
          <w:rStyle w:val="Strong"/>
          <w:sz w:val="22"/>
          <w:szCs w:val="22"/>
          <w:u w:val="single"/>
          <w:lang w:val="en-GB"/>
        </w:rPr>
        <w:t xml:space="preserve"> Information on non-award</w:t>
      </w:r>
    </w:p>
    <w:p w14:paraId="304F55A1" w14:textId="4357E808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779F859B" w14:textId="77777777" w:rsidR="00A138DE" w:rsidRDefault="00A138DE" w:rsidP="00A138DE">
      <w:pPr>
        <w:pStyle w:val="Default"/>
      </w:pPr>
    </w:p>
    <w:p w14:paraId="3DD57063" w14:textId="4C81C790" w:rsidR="00A138DE" w:rsidRPr="00A138DE" w:rsidRDefault="00A138DE" w:rsidP="00A138DE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  <w:r w:rsidRPr="00A138DE">
        <w:rPr>
          <w:rFonts w:ascii="Times New Roman" w:hAnsi="Times New Roman" w:cs="Times New Roman"/>
          <w:sz w:val="22"/>
          <w:szCs w:val="22"/>
          <w:lang w:val="en-US"/>
        </w:rPr>
        <w:t xml:space="preserve">the tender procedure has been unsuccessful, </w:t>
      </w:r>
      <w:proofErr w:type="gramStart"/>
      <w:r w:rsidRPr="00A138DE">
        <w:rPr>
          <w:rFonts w:ascii="Times New Roman" w:hAnsi="Times New Roman" w:cs="Times New Roman"/>
          <w:sz w:val="22"/>
          <w:szCs w:val="22"/>
          <w:lang w:val="en-US"/>
        </w:rPr>
        <w:t>i.e.</w:t>
      </w:r>
      <w:proofErr w:type="gramEnd"/>
      <w:r w:rsidRPr="00A138DE">
        <w:rPr>
          <w:rFonts w:ascii="Times New Roman" w:hAnsi="Times New Roman" w:cs="Times New Roman"/>
          <w:sz w:val="22"/>
          <w:szCs w:val="22"/>
          <w:lang w:val="en-US"/>
        </w:rPr>
        <w:t xml:space="preserve"> no suitable, qualitatively or financially acceptable tender has been received; </w:t>
      </w:r>
    </w:p>
    <w:p w14:paraId="5B9B8622" w14:textId="4D59585B" w:rsidR="00EC6ED8" w:rsidRP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</w:p>
    <w:p w14:paraId="78759F97" w14:textId="426DF998" w:rsidR="00926E61" w:rsidRPr="00926E61" w:rsidRDefault="00072D1D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t>12.2.</w:t>
      </w:r>
      <w:r w:rsidR="00926E61" w:rsidRPr="00926E61">
        <w:rPr>
          <w:rStyle w:val="Strong"/>
          <w:sz w:val="22"/>
          <w:szCs w:val="22"/>
          <w:u w:val="single"/>
          <w:lang w:val="en-GB"/>
        </w:rPr>
        <w:t xml:space="preserve"> Additional information:</w:t>
      </w:r>
    </w:p>
    <w:p w14:paraId="53784A82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Sect="009B6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F30BA" w14:textId="77777777" w:rsidR="00FF6C01" w:rsidRDefault="00FF6C01">
      <w:r>
        <w:separator/>
      </w:r>
    </w:p>
  </w:endnote>
  <w:endnote w:type="continuationSeparator" w:id="0">
    <w:p w14:paraId="3B7D7E33" w14:textId="77777777" w:rsidR="00FF6C01" w:rsidRDefault="00FF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3CE19" w14:textId="77777777" w:rsidR="001D0E1F" w:rsidRDefault="001D0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BE76" w14:textId="025A87A3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</w:t>
    </w:r>
    <w:r w:rsidR="00D943E7">
      <w:rPr>
        <w:b/>
        <w:sz w:val="18"/>
        <w:szCs w:val="18"/>
        <w:lang w:val="en-GB"/>
      </w:rPr>
      <w:t>2</w:t>
    </w:r>
    <w:r w:rsidR="00A652E5">
      <w:rPr>
        <w:b/>
        <w:sz w:val="18"/>
        <w:szCs w:val="18"/>
        <w:lang w:val="en-GB"/>
      </w:rPr>
      <w:t>5</w:t>
    </w:r>
  </w:p>
  <w:p w14:paraId="60418650" w14:textId="2CF84870" w:rsidR="009B6A1C" w:rsidRPr="009B6A1C" w:rsidRDefault="00FD2D3D" w:rsidP="00CE4D06">
    <w:pPr>
      <w:pStyle w:val="Footer"/>
      <w:tabs>
        <w:tab w:val="clear" w:pos="4536"/>
      </w:tabs>
      <w:spacing w:before="0" w:after="0"/>
      <w:rPr>
        <w:sz w:val="18"/>
        <w:szCs w:val="18"/>
        <w:lang w:val="en-GB"/>
      </w:rPr>
    </w:pPr>
    <w:r>
      <w:rPr>
        <w:sz w:val="18"/>
        <w:szCs w:val="18"/>
        <w:lang w:val="it-IT"/>
      </w:rPr>
      <w:fldChar w:fldCharType="begin"/>
    </w:r>
    <w:r w:rsidRPr="001D0E1F">
      <w:rPr>
        <w:sz w:val="18"/>
        <w:szCs w:val="18"/>
        <w:lang w:val="en-IE"/>
      </w:rPr>
      <w:instrText xml:space="preserve"> FILENAME   \* MERGEFORMAT </w:instrText>
    </w:r>
    <w:r>
      <w:rPr>
        <w:sz w:val="18"/>
        <w:szCs w:val="18"/>
        <w:lang w:val="it-IT"/>
      </w:rPr>
      <w:fldChar w:fldCharType="separate"/>
    </w:r>
    <w:r w:rsidR="001D0E1F">
      <w:rPr>
        <w:noProof/>
        <w:sz w:val="18"/>
        <w:szCs w:val="18"/>
        <w:lang w:val="en-IE"/>
      </w:rPr>
      <w:t>a5a_cancnotice_en.docx</w:t>
    </w:r>
    <w:r>
      <w:rPr>
        <w:sz w:val="18"/>
        <w:szCs w:val="18"/>
        <w:lang w:val="it-IT"/>
      </w:rPr>
      <w:fldChar w:fldCharType="end"/>
    </w:r>
    <w:r w:rsidR="009B6A1C" w:rsidRPr="009B6A1C">
      <w:rPr>
        <w:sz w:val="18"/>
        <w:szCs w:val="18"/>
        <w:lang w:val="en-GB"/>
      </w:rPr>
      <w:tab/>
      <w:t xml:space="preserve">Page </w:t>
    </w:r>
    <w:r w:rsidR="009B6A1C" w:rsidRPr="009B6A1C">
      <w:rPr>
        <w:sz w:val="18"/>
        <w:szCs w:val="18"/>
        <w:lang w:val="it-IT"/>
      </w:rPr>
      <w:fldChar w:fldCharType="begin"/>
    </w:r>
    <w:r w:rsidR="009B6A1C" w:rsidRPr="009B6A1C">
      <w:rPr>
        <w:sz w:val="18"/>
        <w:szCs w:val="18"/>
        <w:lang w:val="en-GB"/>
      </w:rPr>
      <w:instrText xml:space="preserve"> PAGE   \* MERGEFORMAT </w:instrText>
    </w:r>
    <w:r w:rsidR="009B6A1C"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  <w:r w:rsidR="009B6A1C" w:rsidRPr="009B6A1C">
      <w:rPr>
        <w:noProof/>
        <w:sz w:val="18"/>
        <w:szCs w:val="18"/>
        <w:lang w:val="en-GB"/>
      </w:rPr>
      <w:t xml:space="preserve"> of </w:t>
    </w:r>
    <w:r w:rsidR="009B6A1C" w:rsidRPr="009B6A1C">
      <w:rPr>
        <w:noProof/>
        <w:sz w:val="18"/>
        <w:szCs w:val="18"/>
        <w:lang w:val="it-IT"/>
      </w:rPr>
      <w:fldChar w:fldCharType="begin"/>
    </w:r>
    <w:r w:rsidR="009B6A1C" w:rsidRPr="009B6A1C">
      <w:rPr>
        <w:noProof/>
        <w:sz w:val="18"/>
        <w:szCs w:val="18"/>
        <w:lang w:val="en-GB"/>
      </w:rPr>
      <w:instrText xml:space="preserve"> NUMPAGES   \* MERGEFORMAT </w:instrText>
    </w:r>
    <w:r w:rsidR="009B6A1C"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8C513" w14:textId="77777777" w:rsidR="001D0E1F" w:rsidRDefault="001D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7CFB" w14:textId="77777777" w:rsidR="00FF6C01" w:rsidRDefault="00FF6C01">
      <w:r>
        <w:separator/>
      </w:r>
    </w:p>
  </w:footnote>
  <w:footnote w:type="continuationSeparator" w:id="0">
    <w:p w14:paraId="49EF550F" w14:textId="77777777" w:rsidR="00FF6C01" w:rsidRDefault="00FF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71E1" w14:textId="77777777" w:rsidR="001D0E1F" w:rsidRDefault="001D0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21D1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AF70E" w14:textId="77777777" w:rsidR="001D0E1F" w:rsidRDefault="001D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12931A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0210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4587936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2331536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92106552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81968290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425005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3F37"/>
    <w:rsid w:val="00015999"/>
    <w:rsid w:val="000228BD"/>
    <w:rsid w:val="000553B0"/>
    <w:rsid w:val="00062477"/>
    <w:rsid w:val="00067017"/>
    <w:rsid w:val="000707FA"/>
    <w:rsid w:val="00072D1D"/>
    <w:rsid w:val="0009300B"/>
    <w:rsid w:val="000A68EF"/>
    <w:rsid w:val="000F095A"/>
    <w:rsid w:val="000F5A15"/>
    <w:rsid w:val="000F6A13"/>
    <w:rsid w:val="001115FA"/>
    <w:rsid w:val="00122136"/>
    <w:rsid w:val="001327A2"/>
    <w:rsid w:val="001A340D"/>
    <w:rsid w:val="001B4753"/>
    <w:rsid w:val="001C006F"/>
    <w:rsid w:val="001D0E1F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2D78B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0241A"/>
    <w:rsid w:val="00422600"/>
    <w:rsid w:val="00423440"/>
    <w:rsid w:val="00427B34"/>
    <w:rsid w:val="004361B8"/>
    <w:rsid w:val="004376D5"/>
    <w:rsid w:val="00464174"/>
    <w:rsid w:val="00496969"/>
    <w:rsid w:val="004B614B"/>
    <w:rsid w:val="004C01BA"/>
    <w:rsid w:val="004E3FED"/>
    <w:rsid w:val="00507E67"/>
    <w:rsid w:val="005124A6"/>
    <w:rsid w:val="00512E2B"/>
    <w:rsid w:val="00513F4E"/>
    <w:rsid w:val="00520D88"/>
    <w:rsid w:val="00556E73"/>
    <w:rsid w:val="00557353"/>
    <w:rsid w:val="00570FBE"/>
    <w:rsid w:val="00581ACC"/>
    <w:rsid w:val="00591F79"/>
    <w:rsid w:val="00592E8C"/>
    <w:rsid w:val="005D2810"/>
    <w:rsid w:val="005F5504"/>
    <w:rsid w:val="006456DA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138DE"/>
    <w:rsid w:val="00A32CB3"/>
    <w:rsid w:val="00A546F6"/>
    <w:rsid w:val="00A62639"/>
    <w:rsid w:val="00A652E5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03D4"/>
    <w:rsid w:val="00B74155"/>
    <w:rsid w:val="00B76B0A"/>
    <w:rsid w:val="00BB15E0"/>
    <w:rsid w:val="00BC091D"/>
    <w:rsid w:val="00BC142D"/>
    <w:rsid w:val="00BE7B32"/>
    <w:rsid w:val="00BF094D"/>
    <w:rsid w:val="00C00E4B"/>
    <w:rsid w:val="00C56579"/>
    <w:rsid w:val="00C71585"/>
    <w:rsid w:val="00C81557"/>
    <w:rsid w:val="00C84835"/>
    <w:rsid w:val="00CB4A89"/>
    <w:rsid w:val="00CE4D06"/>
    <w:rsid w:val="00D035B7"/>
    <w:rsid w:val="00D0434A"/>
    <w:rsid w:val="00D1599D"/>
    <w:rsid w:val="00D72C33"/>
    <w:rsid w:val="00D74C7D"/>
    <w:rsid w:val="00D943E7"/>
    <w:rsid w:val="00DA14E1"/>
    <w:rsid w:val="00DB103E"/>
    <w:rsid w:val="00DC2C99"/>
    <w:rsid w:val="00DC4D5F"/>
    <w:rsid w:val="00DD00B3"/>
    <w:rsid w:val="00DF020D"/>
    <w:rsid w:val="00E011CF"/>
    <w:rsid w:val="00E175B9"/>
    <w:rsid w:val="00E220A8"/>
    <w:rsid w:val="00E3454D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0483"/>
    <w:rsid w:val="00F06429"/>
    <w:rsid w:val="00F213C9"/>
    <w:rsid w:val="00F25208"/>
    <w:rsid w:val="00F34282"/>
    <w:rsid w:val="00F418CB"/>
    <w:rsid w:val="00F568CA"/>
    <w:rsid w:val="00FA382A"/>
    <w:rsid w:val="00FA3AB8"/>
    <w:rsid w:val="00FD2D3D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B2E7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styleId="Revision">
    <w:name w:val="Revision"/>
    <w:hidden/>
    <w:uiPriority w:val="99"/>
    <w:semiHidden/>
    <w:rsid w:val="00F418CB"/>
    <w:rPr>
      <w:snapToGrid w:val="0"/>
      <w:sz w:val="24"/>
      <w:lang w:val="en-US" w:eastAsia="en-US"/>
    </w:rPr>
  </w:style>
  <w:style w:type="paragraph" w:customStyle="1" w:styleId="Default">
    <w:name w:val="Default"/>
    <w:rsid w:val="00A138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Denis Zernovski</cp:lastModifiedBy>
  <cp:revision>4</cp:revision>
  <cp:lastPrinted>2013-12-16T10:49:00Z</cp:lastPrinted>
  <dcterms:created xsi:type="dcterms:W3CDTF">2025-10-01T17:02:00Z</dcterms:created>
  <dcterms:modified xsi:type="dcterms:W3CDTF">2026-01-10T10:48:00Z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2024-02-28T11:41:48Z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47a12051-2448-451d-915a-7d2571074b1b</vt:lpwstr>
  </property>
  <property fmtid="{D5CDD505-2E9C-101B-9397-08002B2CF9AE}" pid="10" name="MSIP_Label_6bd9ddd1-4d20-43f6-abfa-fc3c07406f94_ContentBits">
    <vt:lpwstr>0</vt:lpwstr>
  </property>
</Properties>
</file>